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48" w:rsidRDefault="002C1348" w:rsidP="00AB6760">
      <w:pPr>
        <w:pStyle w:val="a6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0"/>
        <w:tblW w:w="964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6"/>
        <w:gridCol w:w="1684"/>
        <w:gridCol w:w="3886"/>
      </w:tblGrid>
      <w:tr w:rsidR="00562468" w:rsidRPr="00562468" w:rsidTr="00562468">
        <w:trPr>
          <w:cantSplit/>
          <w:trHeight w:val="1868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АДЫГЭ РЕСПУБЛИК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468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468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 xml:space="preserve"> псэуп1э ч1ып1эм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 xml:space="preserve">изэхэщап1э 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янароднэ</w:t>
            </w:r>
            <w:proofErr w:type="spellEnd"/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468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 xml:space="preserve">385461 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>,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468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562468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562468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>, 34а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тел.9-35-33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факс 88(7773)9-35-33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2468" w:rsidRPr="00562468" w:rsidRDefault="00562468" w:rsidP="00562468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931545" cy="888365"/>
                  <wp:effectExtent l="1905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Совет народных депутатов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сельское поселение»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 xml:space="preserve">385461 </w:t>
            </w:r>
            <w:proofErr w:type="spellStart"/>
            <w:r w:rsidRPr="00562468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562468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562468">
              <w:rPr>
                <w:rFonts w:ascii="Times New Roman" w:hAnsi="Times New Roman" w:cs="Times New Roman"/>
                <w:b/>
              </w:rPr>
              <w:t>жерокай</w:t>
            </w:r>
            <w:proofErr w:type="spellEnd"/>
            <w:r w:rsidRPr="00562468">
              <w:rPr>
                <w:rFonts w:ascii="Times New Roman" w:hAnsi="Times New Roman" w:cs="Times New Roman"/>
                <w:b/>
              </w:rPr>
              <w:t>,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ул. Краснооктябрьская,34а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тел.9-35-33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факс 88(7773)9-35-33</w:t>
            </w:r>
          </w:p>
          <w:p w:rsidR="00562468" w:rsidRPr="00562468" w:rsidRDefault="00562468" w:rsidP="0056246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2468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jc w:val="center"/>
        <w:rPr>
          <w:bCs/>
          <w:sz w:val="24"/>
          <w:szCs w:val="24"/>
        </w:rPr>
      </w:pPr>
      <w:r>
        <w:rPr>
          <w:rFonts w:eastAsia="Lucida Sans Unicode"/>
          <w:kern w:val="2"/>
          <w:sz w:val="24"/>
          <w:szCs w:val="24"/>
        </w:rPr>
        <w:t>РЕШ</w:t>
      </w:r>
      <w:r w:rsidRPr="00AB6760">
        <w:rPr>
          <w:rFonts w:eastAsia="Lucida Sans Unicode"/>
          <w:kern w:val="2"/>
          <w:sz w:val="24"/>
          <w:szCs w:val="24"/>
        </w:rPr>
        <w:t xml:space="preserve">ЕНИЕ </w:t>
      </w:r>
      <w:r>
        <w:rPr>
          <w:bCs/>
          <w:sz w:val="24"/>
          <w:szCs w:val="24"/>
        </w:rPr>
        <w:t xml:space="preserve">  №90</w:t>
      </w:r>
    </w:p>
    <w:p w:rsidR="00562468" w:rsidRPr="00AB6760" w:rsidRDefault="00562468" w:rsidP="00562468">
      <w:pPr>
        <w:pStyle w:val="a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11.08</w:t>
      </w:r>
      <w:r w:rsidRPr="00AB6760">
        <w:rPr>
          <w:bCs/>
          <w:sz w:val="24"/>
          <w:szCs w:val="24"/>
        </w:rPr>
        <w:t>.2016г.</w:t>
      </w:r>
    </w:p>
    <w:p w:rsidR="00562468" w:rsidRPr="00AB6760" w:rsidRDefault="00562468" w:rsidP="00562468">
      <w:pPr>
        <w:pStyle w:val="a6"/>
        <w:jc w:val="center"/>
        <w:rPr>
          <w:bCs/>
          <w:sz w:val="24"/>
          <w:szCs w:val="24"/>
        </w:rPr>
      </w:pPr>
      <w:proofErr w:type="spellStart"/>
      <w:r w:rsidRPr="00AB6760">
        <w:rPr>
          <w:bCs/>
          <w:sz w:val="24"/>
          <w:szCs w:val="24"/>
        </w:rPr>
        <w:t>а</w:t>
      </w:r>
      <w:proofErr w:type="gramStart"/>
      <w:r w:rsidRPr="00AB6760">
        <w:rPr>
          <w:bCs/>
          <w:sz w:val="24"/>
          <w:szCs w:val="24"/>
        </w:rPr>
        <w:t>.Д</w:t>
      </w:r>
      <w:proofErr w:type="gramEnd"/>
      <w:r w:rsidRPr="00AB6760">
        <w:rPr>
          <w:bCs/>
          <w:sz w:val="24"/>
          <w:szCs w:val="24"/>
        </w:rPr>
        <w:t>жерокай</w:t>
      </w:r>
      <w:proofErr w:type="spellEnd"/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Об отмене  Решения СНД  №114 от 16.07.2012г.</w:t>
      </w:r>
    </w:p>
    <w:p w:rsidR="00562468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«О Положении «О муниципальном  земельном  контроле</w:t>
      </w:r>
    </w:p>
    <w:p w:rsidR="00562468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proofErr w:type="spellStart"/>
      <w:r>
        <w:rPr>
          <w:sz w:val="24"/>
          <w:szCs w:val="24"/>
        </w:rPr>
        <w:t>Джерокайского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03.07.2016 года № 335-ФЗ «О внесении изменении  в статью 72 Земельного кодекса Российской Федерации»</w:t>
      </w:r>
    </w:p>
    <w:p w:rsidR="00562468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562468" w:rsidRDefault="00562468" w:rsidP="0056246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Решение СНД №114 от 16.07.2012г. «О Положении «О муниципальном  земельном  контроле  на территории  </w:t>
      </w:r>
      <w:proofErr w:type="spellStart"/>
      <w:r>
        <w:rPr>
          <w:sz w:val="24"/>
          <w:szCs w:val="24"/>
        </w:rPr>
        <w:t>Джерокайского</w:t>
      </w:r>
      <w:proofErr w:type="spellEnd"/>
      <w:r>
        <w:rPr>
          <w:sz w:val="24"/>
          <w:szCs w:val="24"/>
        </w:rPr>
        <w:t xml:space="preserve"> сельского поселения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отменить.</w:t>
      </w: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2. Настоящее постановление опубликовать или обнародовать  в районной газете «Заря» и разместить на официальном сайте сельского поселения.</w:t>
      </w: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Default="00562468" w:rsidP="00562468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rPr>
          <w:sz w:val="24"/>
          <w:szCs w:val="24"/>
        </w:rPr>
      </w:pPr>
    </w:p>
    <w:p w:rsidR="00562468" w:rsidRPr="00AB6760" w:rsidRDefault="00562468" w:rsidP="00562468">
      <w:pPr>
        <w:pStyle w:val="a6"/>
        <w:rPr>
          <w:sz w:val="24"/>
          <w:szCs w:val="24"/>
        </w:rPr>
      </w:pPr>
      <w:r w:rsidRPr="00AB6760">
        <w:rPr>
          <w:sz w:val="24"/>
          <w:szCs w:val="24"/>
        </w:rPr>
        <w:t>Глава муниципального образования</w:t>
      </w:r>
    </w:p>
    <w:p w:rsidR="00562468" w:rsidRDefault="00562468" w:rsidP="00562468">
      <w:pPr>
        <w:pStyle w:val="a6"/>
        <w:rPr>
          <w:sz w:val="24"/>
          <w:szCs w:val="24"/>
        </w:rPr>
      </w:pPr>
      <w:r w:rsidRPr="00AB6760">
        <w:rPr>
          <w:sz w:val="24"/>
          <w:szCs w:val="24"/>
        </w:rPr>
        <w:t>«</w:t>
      </w:r>
      <w:proofErr w:type="spellStart"/>
      <w:r w:rsidRPr="00AB6760">
        <w:rPr>
          <w:sz w:val="24"/>
          <w:szCs w:val="24"/>
        </w:rPr>
        <w:t>Джерокайское</w:t>
      </w:r>
      <w:proofErr w:type="spellEnd"/>
      <w:r w:rsidRPr="00AB6760">
        <w:rPr>
          <w:sz w:val="24"/>
          <w:szCs w:val="24"/>
        </w:rPr>
        <w:t xml:space="preserve"> сельское поселение» ____________________К.А. </w:t>
      </w:r>
      <w:proofErr w:type="spellStart"/>
      <w:r w:rsidRPr="00AB6760">
        <w:rPr>
          <w:sz w:val="24"/>
          <w:szCs w:val="24"/>
        </w:rPr>
        <w:t>Нагароков</w:t>
      </w:r>
      <w:proofErr w:type="spellEnd"/>
      <w:r w:rsidRPr="00AB6760">
        <w:rPr>
          <w:sz w:val="24"/>
          <w:szCs w:val="24"/>
        </w:rPr>
        <w:t xml:space="preserve"> </w:t>
      </w: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Default="002C1348" w:rsidP="00AB6760">
      <w:pPr>
        <w:pStyle w:val="a6"/>
        <w:rPr>
          <w:sz w:val="24"/>
          <w:szCs w:val="24"/>
        </w:rPr>
      </w:pPr>
    </w:p>
    <w:p w:rsidR="002C1348" w:rsidRPr="00AB6760" w:rsidRDefault="002C1348" w:rsidP="00AB6760">
      <w:pPr>
        <w:pStyle w:val="a6"/>
        <w:rPr>
          <w:sz w:val="24"/>
          <w:szCs w:val="24"/>
        </w:rPr>
      </w:pPr>
    </w:p>
    <w:p w:rsidR="00AB6760" w:rsidRPr="00AB6760" w:rsidRDefault="00AB6760" w:rsidP="00AB6760">
      <w:pPr>
        <w:jc w:val="both"/>
        <w:rPr>
          <w:sz w:val="24"/>
          <w:szCs w:val="24"/>
        </w:rPr>
      </w:pPr>
    </w:p>
    <w:p w:rsidR="00AB6760" w:rsidRDefault="00AB6760" w:rsidP="00AB6760">
      <w:pPr>
        <w:tabs>
          <w:tab w:val="left" w:pos="877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sz w:val="28"/>
          <w:szCs w:val="28"/>
        </w:rPr>
        <w:tab/>
      </w:r>
    </w:p>
    <w:p w:rsidR="00AB6760" w:rsidRDefault="00AB6760" w:rsidP="00AB6760">
      <w:pPr>
        <w:tabs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6760" w:rsidRDefault="00AB6760" w:rsidP="00AB6760">
      <w:pPr>
        <w:jc w:val="center"/>
        <w:rPr>
          <w:sz w:val="28"/>
          <w:szCs w:val="28"/>
        </w:rPr>
      </w:pPr>
    </w:p>
    <w:sectPr w:rsidR="00AB6760" w:rsidSect="0078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abstractNum w:abstractNumId="3">
    <w:nsid w:val="28062F73"/>
    <w:multiLevelType w:val="hybridMultilevel"/>
    <w:tmpl w:val="63D42A60"/>
    <w:lvl w:ilvl="0" w:tplc="5784DC4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708F6E9C"/>
    <w:multiLevelType w:val="hybridMultilevel"/>
    <w:tmpl w:val="F02A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5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6760"/>
    <w:rsid w:val="002C1348"/>
    <w:rsid w:val="00330793"/>
    <w:rsid w:val="005315E5"/>
    <w:rsid w:val="00562468"/>
    <w:rsid w:val="00782BA1"/>
    <w:rsid w:val="00875415"/>
    <w:rsid w:val="00AB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67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AB67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B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7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6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2016-08-11T12:08:00Z</cp:lastPrinted>
  <dcterms:created xsi:type="dcterms:W3CDTF">2016-04-28T06:41:00Z</dcterms:created>
  <dcterms:modified xsi:type="dcterms:W3CDTF">2016-10-11T10:45:00Z</dcterms:modified>
</cp:coreProperties>
</file>